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97F2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397F2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01"/>
        <w:gridCol w:w="2342"/>
        <w:gridCol w:w="2226"/>
        <w:gridCol w:w="2103"/>
      </w:tblGrid>
      <w:tr w:rsidR="00A75662" w:rsidRPr="007673FA" w14:paraId="56E93A0A" w14:textId="77777777" w:rsidTr="007139C1">
        <w:trPr>
          <w:trHeight w:val="371"/>
        </w:trPr>
        <w:tc>
          <w:tcPr>
            <w:tcW w:w="2157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71" w:type="dxa"/>
            <w:shd w:val="clear" w:color="auto" w:fill="FFFFFF"/>
          </w:tcPr>
          <w:p w14:paraId="70FDF63E" w14:textId="77777777" w:rsidR="007139C1" w:rsidRPr="007139C1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proofErr w:type="spellStart"/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Manisa</w:t>
            </w:r>
            <w:proofErr w:type="spellEnd"/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Celal</w:t>
            </w:r>
            <w:proofErr w:type="spellEnd"/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Bayar</w:t>
            </w:r>
          </w:p>
          <w:p w14:paraId="56E93A07" w14:textId="59DCA2BB" w:rsidR="00A75662" w:rsidRPr="007673FA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136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08" w:type="dxa"/>
            <w:vMerge w:val="restart"/>
            <w:shd w:val="clear" w:color="auto" w:fill="FFFFFF"/>
          </w:tcPr>
          <w:p w14:paraId="31DCA39C" w14:textId="77777777" w:rsidR="007139C1" w:rsidRPr="00CB61F7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  <w:t xml:space="preserve">Please specify in </w:t>
            </w:r>
          </w:p>
          <w:p w14:paraId="787D6D50" w14:textId="77777777" w:rsidR="007139C1" w:rsidRPr="00CB61F7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  <w:t xml:space="preserve">which department </w:t>
            </w:r>
          </w:p>
          <w:p w14:paraId="7ED78780" w14:textId="77777777" w:rsidR="007139C1" w:rsidRPr="00CB61F7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  <w:t xml:space="preserve">you will participate </w:t>
            </w:r>
          </w:p>
          <w:p w14:paraId="56E93A09" w14:textId="2D763A01" w:rsidR="00A75662" w:rsidRPr="007673FA" w:rsidRDefault="007139C1" w:rsidP="007139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  <w:t>for the activity!</w:t>
            </w:r>
          </w:p>
        </w:tc>
      </w:tr>
      <w:tr w:rsidR="00A75662" w:rsidRPr="007673FA" w14:paraId="56E93A11" w14:textId="77777777" w:rsidTr="007139C1">
        <w:trPr>
          <w:trHeight w:val="371"/>
        </w:trPr>
        <w:tc>
          <w:tcPr>
            <w:tcW w:w="215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71" w:type="dxa"/>
            <w:shd w:val="clear" w:color="auto" w:fill="FFFFFF"/>
          </w:tcPr>
          <w:p w14:paraId="56E93A0E" w14:textId="47782AE5" w:rsidR="00A75662" w:rsidRPr="007673FA" w:rsidRDefault="007139C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MANISA01</w:t>
            </w:r>
          </w:p>
        </w:tc>
        <w:tc>
          <w:tcPr>
            <w:tcW w:w="2136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08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7139C1">
        <w:trPr>
          <w:trHeight w:val="559"/>
        </w:trPr>
        <w:tc>
          <w:tcPr>
            <w:tcW w:w="215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71" w:type="dxa"/>
            <w:shd w:val="clear" w:color="auto" w:fill="FFFFFF"/>
          </w:tcPr>
          <w:p w14:paraId="4E2C32BE" w14:textId="77777777" w:rsidR="007139C1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Manisa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Celal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Bayar </w:t>
            </w:r>
          </w:p>
          <w:p w14:paraId="10A37945" w14:textId="77777777" w:rsidR="007139C1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Üniversitesi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Rektörlük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 </w:t>
            </w: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br/>
              <w:t xml:space="preserve">Uluslararası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İlişkiler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Koordinatörlüğü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 </w:t>
            </w: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br/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Şehit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Prof. Dr.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İlhan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</w:p>
          <w:p w14:paraId="1F558D83" w14:textId="77777777" w:rsidR="007139C1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Varank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Kampüsü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</w:p>
          <w:p w14:paraId="6A70022A" w14:textId="515E0794" w:rsidR="007139C1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45140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Yunusemre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18"/>
                <w:szCs w:val="18"/>
              </w:rPr>
              <w:t>–</w:t>
            </w: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</w:p>
          <w:p w14:paraId="56E93A13" w14:textId="660FE4A4" w:rsidR="007967A9" w:rsidRPr="007673FA" w:rsidRDefault="007139C1" w:rsidP="007139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MANİSA/TÜRKİYE </w:t>
            </w: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br/>
            </w:r>
            <w:proofErr w:type="gramStart"/>
            <w:r w:rsidRPr="00CB61F7">
              <w:rPr>
                <w:rFonts w:ascii="Verdana" w:hAnsi="Verdana" w:cs="Arial"/>
                <w:color w:val="002060"/>
                <w:sz w:val="16"/>
                <w:szCs w:val="16"/>
              </w:rPr>
              <w:t>Fax:</w:t>
            </w:r>
            <w:proofErr w:type="gramEnd"/>
            <w:r w:rsidRPr="00CB61F7">
              <w:rPr>
                <w:rFonts w:ascii="Verdana" w:hAnsi="Verdana" w:cs="Arial"/>
                <w:color w:val="002060"/>
                <w:sz w:val="16"/>
                <w:szCs w:val="16"/>
              </w:rPr>
              <w:t xml:space="preserve"> +90 (236) 201 14 48</w:t>
            </w:r>
          </w:p>
        </w:tc>
        <w:tc>
          <w:tcPr>
            <w:tcW w:w="2136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08" w:type="dxa"/>
            <w:shd w:val="clear" w:color="auto" w:fill="FFFFFF"/>
          </w:tcPr>
          <w:p w14:paraId="56E93A15" w14:textId="17632736" w:rsidR="007967A9" w:rsidRPr="007673FA" w:rsidRDefault="007139C1" w:rsidP="007139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 w:rsidRPr="00CB61F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Türkiye</w:t>
            </w:r>
            <w:proofErr w:type="spellEnd"/>
            <w:r w:rsidRPr="00CB61F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/ TR</w:t>
            </w:r>
          </w:p>
        </w:tc>
      </w:tr>
      <w:tr w:rsidR="007967A9" w:rsidRPr="00EF398E" w14:paraId="56E93A1B" w14:textId="77777777" w:rsidTr="007139C1">
        <w:tc>
          <w:tcPr>
            <w:tcW w:w="215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71" w:type="dxa"/>
            <w:shd w:val="clear" w:color="auto" w:fill="FFFFFF"/>
          </w:tcPr>
          <w:p w14:paraId="183602B1" w14:textId="77777777" w:rsidR="007139C1" w:rsidRPr="00CB61F7" w:rsidRDefault="007139C1" w:rsidP="007139C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Lect. </w:t>
            </w:r>
            <w:proofErr w:type="spellStart"/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Devrim</w:t>
            </w:r>
            <w:proofErr w:type="spellEnd"/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ZERENGÖK</w:t>
            </w:r>
          </w:p>
          <w:p w14:paraId="6B11FA5E" w14:textId="77777777" w:rsidR="007139C1" w:rsidRPr="00CB61F7" w:rsidRDefault="007139C1" w:rsidP="007139C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Erasmus Institutional</w:t>
            </w:r>
          </w:p>
          <w:p w14:paraId="56E93A18" w14:textId="2BBEDF96" w:rsidR="007967A9" w:rsidRPr="00782942" w:rsidRDefault="007139C1" w:rsidP="007139C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136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08" w:type="dxa"/>
            <w:shd w:val="clear" w:color="auto" w:fill="FFFFFF"/>
          </w:tcPr>
          <w:p w14:paraId="6E86EC7A" w14:textId="77777777" w:rsidR="007139C1" w:rsidRPr="008072CD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proofErr w:type="spellStart"/>
            <w:proofErr w:type="gramStart"/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devrim.zerengok</w:t>
            </w:r>
            <w:proofErr w:type="gramEnd"/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@cbu</w:t>
            </w:r>
            <w:proofErr w:type="spellEnd"/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.</w:t>
            </w:r>
          </w:p>
          <w:p w14:paraId="492AFEC1" w14:textId="77777777" w:rsidR="007139C1" w:rsidRPr="008072CD" w:rsidRDefault="007139C1" w:rsidP="007139C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edu.tr</w:t>
            </w:r>
          </w:p>
          <w:p w14:paraId="117C0476" w14:textId="77777777" w:rsidR="007139C1" w:rsidRPr="008072CD" w:rsidRDefault="007139C1" w:rsidP="007139C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</w:p>
          <w:p w14:paraId="56E93A1A" w14:textId="5DC3EE3E" w:rsidR="007967A9" w:rsidRPr="00EF398E" w:rsidRDefault="007139C1" w:rsidP="007139C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+90 236 201 11 22</w:t>
            </w: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A333" w14:textId="77777777" w:rsidR="00397F27" w:rsidRDefault="00397F27">
      <w:r>
        <w:separator/>
      </w:r>
    </w:p>
  </w:endnote>
  <w:endnote w:type="continuationSeparator" w:id="0">
    <w:p w14:paraId="70556FB0" w14:textId="77777777" w:rsidR="00397F27" w:rsidRDefault="00397F27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C8EB19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D26F" w14:textId="77777777" w:rsidR="00397F27" w:rsidRDefault="00397F27">
      <w:r>
        <w:separator/>
      </w:r>
    </w:p>
  </w:footnote>
  <w:footnote w:type="continuationSeparator" w:id="0">
    <w:p w14:paraId="1859E6B9" w14:textId="77777777" w:rsidR="00397F27" w:rsidRDefault="0039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97F27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9C1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6381D-0ADA-4947-908B-5806D0C1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4</Pages>
  <Words>525</Words>
  <Characters>2993</Characters>
  <Application>Microsoft Office Word</Application>
  <DocSecurity>0</DocSecurity>
  <PresentationFormat>Microsoft Word 11.0</PresentationFormat>
  <Lines>24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Ümit GÖZKONAN</cp:lastModifiedBy>
  <cp:revision>3</cp:revision>
  <cp:lastPrinted>2013-11-06T08:46:00Z</cp:lastPrinted>
  <dcterms:created xsi:type="dcterms:W3CDTF">2022-06-03T07:03:00Z</dcterms:created>
  <dcterms:modified xsi:type="dcterms:W3CDTF">2022-09-16T09:10:00Z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